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468" w:rsidRPr="009B5430" w:rsidRDefault="00B05468" w:rsidP="00AD72CE">
      <w:pPr>
        <w:spacing w:before="240"/>
        <w:jc w:val="both"/>
        <w:rPr>
          <w:rFonts w:asciiTheme="minorHAnsi" w:hAnsiTheme="minorHAnsi" w:cstheme="minorHAnsi"/>
          <w:b/>
          <w:sz w:val="22"/>
          <w:u w:val="single"/>
        </w:rPr>
      </w:pPr>
      <w:bookmarkStart w:id="0" w:name="OLE_LINK2"/>
      <w:bookmarkStart w:id="1" w:name="OLE_LINK1"/>
      <w:bookmarkStart w:id="2" w:name="_GoBack"/>
      <w:bookmarkEnd w:id="2"/>
    </w:p>
    <w:p w:rsidR="00B05468" w:rsidRPr="009B5430" w:rsidRDefault="0050785C" w:rsidP="0050785C">
      <w:pPr>
        <w:pStyle w:val="Nadpis1"/>
        <w:rPr>
          <w:rFonts w:asciiTheme="minorHAnsi" w:hAnsiTheme="minorHAnsi" w:cstheme="minorHAnsi"/>
          <w:sz w:val="28"/>
        </w:rPr>
      </w:pPr>
      <w:r w:rsidRPr="0050785C">
        <w:rPr>
          <w:rFonts w:asciiTheme="minorHAnsi" w:hAnsiTheme="minorHAnsi" w:cstheme="minorHAnsi"/>
          <w:sz w:val="28"/>
        </w:rPr>
        <w:t>NAME OF THE PROJECT</w:t>
      </w:r>
    </w:p>
    <w:p w:rsidR="00B05468" w:rsidRPr="009B5430" w:rsidRDefault="00B05468" w:rsidP="003371A5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before="240"/>
        <w:jc w:val="center"/>
        <w:rPr>
          <w:rFonts w:asciiTheme="minorHAnsi" w:hAnsiTheme="minorHAnsi" w:cstheme="minorHAnsi"/>
          <w:sz w:val="22"/>
        </w:rPr>
      </w:pPr>
    </w:p>
    <w:p w:rsidR="00B05468" w:rsidRPr="009B5430" w:rsidRDefault="00B05468" w:rsidP="00AD72CE">
      <w:pPr>
        <w:spacing w:before="240"/>
        <w:jc w:val="both"/>
        <w:rPr>
          <w:rFonts w:asciiTheme="minorHAnsi" w:hAnsiTheme="minorHAnsi" w:cstheme="minorHAnsi"/>
          <w:sz w:val="22"/>
        </w:rPr>
      </w:pPr>
    </w:p>
    <w:p w:rsidR="00B05468" w:rsidRPr="009B5430" w:rsidRDefault="0050785C" w:rsidP="0050785C">
      <w:pPr>
        <w:pStyle w:val="Nadpis1"/>
        <w:rPr>
          <w:rFonts w:asciiTheme="minorHAnsi" w:hAnsiTheme="minorHAnsi" w:cstheme="minorHAnsi"/>
          <w:sz w:val="28"/>
        </w:rPr>
      </w:pPr>
      <w:r w:rsidRPr="0050785C">
        <w:rPr>
          <w:rFonts w:asciiTheme="minorHAnsi" w:hAnsiTheme="minorHAnsi" w:cstheme="minorHAnsi"/>
          <w:sz w:val="28"/>
        </w:rPr>
        <w:t>DETAILS CONCERNING THE SCOPE OF THE PROJECT</w:t>
      </w:r>
    </w:p>
    <w:p w:rsidR="00B05468" w:rsidRPr="009B5430" w:rsidRDefault="00B05468" w:rsidP="00AD72CE">
      <w:pPr>
        <w:spacing w:after="200" w:line="276" w:lineRule="auto"/>
        <w:ind w:left="-11"/>
        <w:jc w:val="both"/>
        <w:rPr>
          <w:rFonts w:asciiTheme="minorHAnsi" w:hAnsiTheme="minorHAnsi" w:cstheme="minorHAnsi"/>
          <w:b/>
          <w:sz w:val="22"/>
        </w:rPr>
      </w:pPr>
    </w:p>
    <w:p w:rsidR="00B05468" w:rsidRPr="009B5430" w:rsidRDefault="000E07CB" w:rsidP="00AD72CE">
      <w:pPr>
        <w:spacing w:after="200" w:line="276" w:lineRule="auto"/>
        <w:ind w:left="-11"/>
        <w:jc w:val="both"/>
        <w:rPr>
          <w:rFonts w:asciiTheme="minorHAnsi" w:hAnsiTheme="minorHAnsi" w:cstheme="minorHAnsi"/>
          <w:b/>
          <w:sz w:val="22"/>
        </w:rPr>
      </w:pPr>
      <w:r w:rsidRPr="009B5430">
        <w:rPr>
          <w:rFonts w:asciiTheme="minorHAnsi" w:hAnsiTheme="minorHAnsi" w:cstheme="minorHAnsi"/>
          <w:b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77470</wp:posOffset>
                </wp:positionV>
                <wp:extent cx="5695950" cy="0"/>
                <wp:effectExtent l="9525" t="13970" r="9525" b="508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5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5D264C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.85pt;margin-top:6.1pt;width:448.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4peHgIAADsEAAAOAAAAZHJzL2Uyb0RvYy54bWysU8GO2jAQvVfqP1i+s0kooR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zjBTp&#10;QaKng9exMpqG8QzGFRBVqZ0NDdKTejHPmn53SOmqI6rlMfj1bCA3CxnJm5RwcQaK7IfPmkEMAfw4&#10;q1Nj+wAJU0CnKMn5Jgk/eUThYz5f5ssclKOjLyHFmGis85+47lEwSuy8JaLtfKWVAuG1zWIZcnx2&#10;PtAixZgQqiq9FVJG/aVCQ4mX+TSPCU5LwYIzhDnb7itp0ZGEDYq/2CN47sOsPigWwTpO2OZqeyLk&#10;xYbiUgU8aAzoXK3LivxYpsvNYrOYTWbT+WYyS+t68rStZpP5NvuY1x/qqqqzn4FaNis6wRhXgd24&#10;rtns79bh+nAui3Zb2NsYkrfocV5AdvyPpKOyQczLWuw1O+/sqDhsaAy+vqbwBO7vYN+/+fUvAAAA&#10;//8DAFBLAwQUAAYACAAAACEAI674Hd0AAAAIAQAADwAAAGRycy9kb3ducmV2LnhtbEyPwW7CMBBE&#10;75X6D9Yi9VKBQ6K2EOIgVKmHHgtIvZp4mwTidRQ7JOXru4hDOe7MaPZNth5tI87Y+dqRgvksAoFU&#10;OFNTqWC/+5guQPigyejGESr4RQ/r/PEh06lxA33heRtKwSXkU62gCqFNpfRFhVb7mWuR2PtxndWB&#10;z66UptMDl9tGxlH0Kq2uiT9UusX3CovTtrcK0Pcv82iztOX+8zI8f8eX49DulHqajJsViIBj+A/D&#10;FZ/RIWemg+vJeNEomCZvnGQ9jkGwv1gmCYjDTZB5Ju8H5H8AAAD//wMAUEsBAi0AFAAGAAgAAAAh&#10;ALaDOJL+AAAA4QEAABMAAAAAAAAAAAAAAAAAAAAAAFtDb250ZW50X1R5cGVzXS54bWxQSwECLQAU&#10;AAYACAAAACEAOP0h/9YAAACUAQAACwAAAAAAAAAAAAAAAAAvAQAAX3JlbHMvLnJlbHNQSwECLQAU&#10;AAYACAAAACEAfUuKXh4CAAA7BAAADgAAAAAAAAAAAAAAAAAuAgAAZHJzL2Uyb0RvYy54bWxQSwEC&#10;LQAUAAYACAAAACEAI674Hd0AAAAIAQAADwAAAAAAAAAAAAAAAAB4BAAAZHJzL2Rvd25yZXYueG1s&#10;UEsFBgAAAAAEAAQA8wAAAIIFAAAAAA==&#10;"/>
            </w:pict>
          </mc:Fallback>
        </mc:AlternateContent>
      </w:r>
    </w:p>
    <w:p w:rsidR="00B05468" w:rsidRPr="009B5430" w:rsidRDefault="0050785C" w:rsidP="0050785C">
      <w:pPr>
        <w:pStyle w:val="Nadpis1"/>
        <w:rPr>
          <w:rFonts w:asciiTheme="minorHAnsi" w:hAnsiTheme="minorHAnsi" w:cstheme="minorHAnsi"/>
          <w:sz w:val="28"/>
        </w:rPr>
      </w:pPr>
      <w:r w:rsidRPr="0050785C">
        <w:rPr>
          <w:rFonts w:asciiTheme="minorHAnsi" w:hAnsiTheme="minorHAnsi" w:cstheme="minorHAnsi"/>
          <w:sz w:val="28"/>
        </w:rPr>
        <w:t>ALL DATES AND ACTIONS RELEVANT FOR JUSTIFYING THE ADVANCED STATE OF DEVELOPMENT CHARACTER OR THE CONTRACT SIGNED</w:t>
      </w:r>
    </w:p>
    <w:p w:rsidR="00B05468" w:rsidRPr="009B5430" w:rsidRDefault="00B05468" w:rsidP="00AD72CE">
      <w:pPr>
        <w:spacing w:before="240"/>
        <w:jc w:val="both"/>
        <w:rPr>
          <w:rFonts w:asciiTheme="minorHAnsi" w:hAnsiTheme="minorHAnsi" w:cstheme="minorHAnsi"/>
          <w:sz w:val="22"/>
        </w:rPr>
      </w:pPr>
    </w:p>
    <w:p w:rsidR="00B05468" w:rsidRPr="009B5430" w:rsidRDefault="000E07CB" w:rsidP="00AD72CE">
      <w:pPr>
        <w:spacing w:after="200" w:line="276" w:lineRule="auto"/>
        <w:ind w:left="-11"/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83820</wp:posOffset>
                </wp:positionV>
                <wp:extent cx="5743575" cy="0"/>
                <wp:effectExtent l="9525" t="9525" r="952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3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90CB31D" id="AutoShape 4" o:spid="_x0000_s1026" type="#_x0000_t32" style="position:absolute;margin-left:3.4pt;margin-top:6.6pt;width:452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TtoHgIAADsEAAAOAAAAZHJzL2Uyb0RvYy54bWysU82O2jAQvlfqO1i+QxI2YSEirFYJ9LJt&#10;kXb7AMZ2EquJbdmGgKq+e8eGILa9VFVzcMaemW+++Vs9nfoOHbmxQskCJ9MYIy6pYkI2Bf72tp0s&#10;MLKOSEY6JXmBz9zip/XHD6tB53ymWtUxbhCASJsPusCtczqPIktb3hM7VZpLUNbK9MTB1TQRM2QA&#10;9L6LZnE8jwZlmDaKcmvhtboo8Trg1zWn7mtdW+5QV2Dg5sJpwrn3Z7RekbwxRLeCXmmQf2DREyEh&#10;6A2qIo6ggxF/QPWCGmVV7aZU9ZGqa0F5yAGySeLfsnltieYhFyiO1bcy2f8HS78cdwYJVuAUI0l6&#10;aNHzwakQGaW+PIO2OViVcmd8gvQkX/WLot8tkqpsiWx4MH47a/BNvEf0zsVfrIYg++GzYmBDAD/U&#10;6lSb3kNCFdAptOR8awk/OUThMXtMH7LHDCM66iKSj47aWPeJqx55ocDWGSKa1pVKSmi8MkkIQ44v&#10;1nlaJB8dfFSptqLrQv87iYYCL7NZFhys6gTzSm9mTbMvO4OOxE9Q+EKOoLk3M+ogWQBrOWGbq+yI&#10;6C4yBO+kx4PEgM5VuozIj2W83Cw2i3SSzuabSRpX1eR5W6aT+TZ5zKqHqiyr5KenlqR5Kxjj0rMb&#10;xzVJ/24crotzGbTbwN7KEL1HD/UCsuM/kA6d9c28jMVesfPOjB2HCQ3G123yK3B/B/l+59e/AAAA&#10;//8DAFBLAwQUAAYACAAAACEAwfX1ZtoAAAAHAQAADwAAAGRycy9kb3ducmV2LnhtbEyOT0vDQBDF&#10;74LfYRnBi9hNUiw2ZlOK4MGjbcHrNDsm0exsyG6a2E/viAd7fH9471dsZtepEw2h9WwgXSSgiCtv&#10;W64NHPYv94+gQkS22HkmA98UYFNeXxWYWz/xG512sVYywiFHA02Mfa51qBpyGBa+J5bsww8Oo8ih&#10;1nbAScZdp7MkWWmHLctDgz09N1R97UZngML4kCbbtasPr+fp7j07f0793pjbm3n7BCrSHP/L8Isv&#10;6FAK09GPbIPqDKwEPIq9zEBJvE7TJajjn6HLQl/ylz8AAAD//wMAUEsBAi0AFAAGAAgAAAAhALaD&#10;OJL+AAAA4QEAABMAAAAAAAAAAAAAAAAAAAAAAFtDb250ZW50X1R5cGVzXS54bWxQSwECLQAUAAYA&#10;CAAAACEAOP0h/9YAAACUAQAACwAAAAAAAAAAAAAAAAAvAQAAX3JlbHMvLnJlbHNQSwECLQAUAAYA&#10;CAAAACEAISU7aB4CAAA7BAAADgAAAAAAAAAAAAAAAAAuAgAAZHJzL2Uyb0RvYy54bWxQSwECLQAU&#10;AAYACAAAACEAwfX1ZtoAAAAHAQAADwAAAAAAAAAAAAAAAAB4BAAAZHJzL2Rvd25yZXYueG1sUEsF&#10;BgAAAAAEAAQA8wAAAH8FAAAAAA==&#10;"/>
            </w:pict>
          </mc:Fallback>
        </mc:AlternateContent>
      </w:r>
    </w:p>
    <w:p w:rsidR="00B05468" w:rsidRPr="009B5430" w:rsidRDefault="0050785C" w:rsidP="0050785C">
      <w:pPr>
        <w:pStyle w:val="Nadpis1"/>
        <w:rPr>
          <w:rFonts w:asciiTheme="minorHAnsi" w:hAnsiTheme="minorHAnsi" w:cstheme="minorHAnsi"/>
          <w:sz w:val="28"/>
        </w:rPr>
      </w:pPr>
      <w:r w:rsidRPr="0050785C">
        <w:rPr>
          <w:rFonts w:asciiTheme="minorHAnsi" w:hAnsiTheme="minorHAnsi" w:cstheme="minorHAnsi"/>
          <w:sz w:val="28"/>
        </w:rPr>
        <w:t>TECHNICAL SPECIFICATIONS NOT APPLIED AND ALTERNATIVE PROVISIONS AND/OR STANDARDS APPLIED</w:t>
      </w:r>
    </w:p>
    <w:p w:rsidR="00B05468" w:rsidRPr="009B5430" w:rsidRDefault="00B05468" w:rsidP="00AD72CE">
      <w:pPr>
        <w:spacing w:before="240" w:line="276" w:lineRule="auto"/>
        <w:ind w:left="-11"/>
        <w:jc w:val="both"/>
        <w:rPr>
          <w:rFonts w:asciiTheme="minorHAnsi" w:hAnsiTheme="minorHAnsi" w:cstheme="minorHAnsi"/>
          <w:i/>
          <w:iCs/>
          <w:sz w:val="22"/>
        </w:rPr>
      </w:pPr>
    </w:p>
    <w:bookmarkEnd w:id="0"/>
    <w:bookmarkEnd w:id="1"/>
    <w:p w:rsidR="00764BCF" w:rsidRPr="00D3123C" w:rsidRDefault="00764BCF" w:rsidP="00764BCF">
      <w:pPr>
        <w:numPr>
          <w:ilvl w:val="0"/>
          <w:numId w:val="8"/>
        </w:numPr>
        <w:tabs>
          <w:tab w:val="clear" w:pos="720"/>
        </w:tabs>
        <w:suppressAutoHyphens w:val="0"/>
        <w:ind w:left="284" w:hanging="284"/>
        <w:rPr>
          <w:rStyle w:val="Siln"/>
          <w:rFonts w:ascii="Lucida Sans Unicode" w:hAnsi="Lucida Sans Unicode" w:cs="Lucida Sans Unicode"/>
          <w:b w:val="0"/>
          <w:color w:val="444444"/>
          <w:sz w:val="19"/>
          <w:szCs w:val="19"/>
          <w:lang w:val="en-US"/>
        </w:rPr>
      </w:pPr>
      <w:r w:rsidRPr="00D3123C">
        <w:rPr>
          <w:rStyle w:val="Siln"/>
          <w:rFonts w:ascii="Lucida Sans Unicode" w:hAnsi="Lucida Sans Unicode" w:cs="Lucida Sans Unicode"/>
          <w:b w:val="0"/>
          <w:color w:val="444444"/>
          <w:sz w:val="19"/>
          <w:szCs w:val="19"/>
          <w:lang w:val="en-US"/>
        </w:rPr>
        <w:t xml:space="preserve">Commission Decision </w:t>
      </w:r>
      <w:r>
        <w:rPr>
          <w:rStyle w:val="Siln"/>
          <w:rFonts w:ascii="Lucida Sans Unicode" w:hAnsi="Lucida Sans Unicode" w:cs="Lucida Sans Unicode"/>
          <w:b w:val="0"/>
          <w:color w:val="444444"/>
          <w:sz w:val="19"/>
          <w:szCs w:val="19"/>
          <w:lang w:val="en-US"/>
        </w:rPr>
        <w:t xml:space="preserve">No </w:t>
      </w:r>
      <w:r w:rsidRPr="00D3123C">
        <w:rPr>
          <w:rStyle w:val="Siln"/>
          <w:rFonts w:ascii="Lucida Sans Unicode" w:hAnsi="Lucida Sans Unicode" w:cs="Lucida Sans Unicode"/>
          <w:b w:val="0"/>
          <w:color w:val="444444"/>
          <w:sz w:val="19"/>
          <w:szCs w:val="19"/>
          <w:lang w:val="en-US"/>
        </w:rPr>
        <w:t>2006/679/EC of 28 March 2006 concerning the technical specification for interoperability relating to the control-command and signalling subsystem of the trans-European conventional rail system</w:t>
      </w:r>
    </w:p>
    <w:p w:rsidR="00764BCF" w:rsidRPr="00D3123C" w:rsidRDefault="00764BCF" w:rsidP="00764BCF">
      <w:pPr>
        <w:rPr>
          <w:rStyle w:val="Siln"/>
          <w:rFonts w:ascii="Lucida Sans Unicode" w:hAnsi="Lucida Sans Unicode" w:cs="Lucida Sans Unicode"/>
          <w:b w:val="0"/>
          <w:color w:val="444444"/>
          <w:sz w:val="19"/>
          <w:szCs w:val="19"/>
          <w:lang w:val="en-US"/>
        </w:rPr>
      </w:pPr>
    </w:p>
    <w:p w:rsidR="00764BCF" w:rsidRPr="00D3123C" w:rsidRDefault="00764BCF" w:rsidP="00764BCF">
      <w:pPr>
        <w:numPr>
          <w:ilvl w:val="0"/>
          <w:numId w:val="8"/>
        </w:numPr>
        <w:tabs>
          <w:tab w:val="clear" w:pos="720"/>
        </w:tabs>
        <w:suppressAutoHyphens w:val="0"/>
        <w:ind w:left="284" w:hanging="284"/>
        <w:rPr>
          <w:rStyle w:val="Siln"/>
          <w:rFonts w:ascii="Lucida Sans Unicode" w:hAnsi="Lucida Sans Unicode" w:cs="Lucida Sans Unicode"/>
          <w:b w:val="0"/>
          <w:color w:val="444444"/>
          <w:sz w:val="19"/>
          <w:szCs w:val="19"/>
          <w:lang w:val="en-US"/>
        </w:rPr>
      </w:pPr>
      <w:r w:rsidRPr="00D3123C">
        <w:rPr>
          <w:rStyle w:val="Siln"/>
          <w:rFonts w:ascii="Lucida Sans Unicode" w:hAnsi="Lucida Sans Unicode" w:cs="Lucida Sans Unicode"/>
          <w:b w:val="0"/>
          <w:color w:val="444444"/>
          <w:sz w:val="19"/>
          <w:szCs w:val="19"/>
          <w:lang w:val="en-US"/>
        </w:rPr>
        <w:t xml:space="preserve">Commission Decision </w:t>
      </w:r>
      <w:r>
        <w:rPr>
          <w:rStyle w:val="Siln"/>
          <w:rFonts w:ascii="Lucida Sans Unicode" w:hAnsi="Lucida Sans Unicode" w:cs="Lucida Sans Unicode"/>
          <w:b w:val="0"/>
          <w:color w:val="444444"/>
          <w:sz w:val="19"/>
          <w:szCs w:val="19"/>
          <w:lang w:val="en-US"/>
        </w:rPr>
        <w:t xml:space="preserve">No </w:t>
      </w:r>
      <w:r w:rsidRPr="00D3123C">
        <w:rPr>
          <w:rStyle w:val="Siln"/>
          <w:rFonts w:ascii="Lucida Sans Unicode" w:hAnsi="Lucida Sans Unicode" w:cs="Lucida Sans Unicode"/>
          <w:b w:val="0"/>
          <w:color w:val="444444"/>
          <w:sz w:val="19"/>
          <w:szCs w:val="19"/>
          <w:lang w:val="en-US"/>
        </w:rPr>
        <w:t>2008/163/EC of 20 December 2007 concerning the technical specification of interoperability relating to safety in railway tunnels in the trans-European conventional and high-speed rail system</w:t>
      </w:r>
    </w:p>
    <w:p w:rsidR="00764BCF" w:rsidRPr="00D3123C" w:rsidRDefault="00764BCF" w:rsidP="00764BCF">
      <w:pPr>
        <w:rPr>
          <w:rStyle w:val="Siln"/>
          <w:rFonts w:ascii="Lucida Sans Unicode" w:hAnsi="Lucida Sans Unicode" w:cs="Lucida Sans Unicode"/>
          <w:b w:val="0"/>
          <w:color w:val="444444"/>
          <w:sz w:val="19"/>
          <w:szCs w:val="19"/>
          <w:lang w:val="en-US"/>
        </w:rPr>
      </w:pPr>
    </w:p>
    <w:p w:rsidR="00764BCF" w:rsidRPr="00D3123C" w:rsidRDefault="00764BCF" w:rsidP="00764BCF">
      <w:pPr>
        <w:numPr>
          <w:ilvl w:val="0"/>
          <w:numId w:val="8"/>
        </w:numPr>
        <w:tabs>
          <w:tab w:val="clear" w:pos="720"/>
        </w:tabs>
        <w:suppressAutoHyphens w:val="0"/>
        <w:ind w:left="284" w:hanging="284"/>
        <w:rPr>
          <w:rStyle w:val="Siln"/>
          <w:rFonts w:ascii="Lucida Sans Unicode" w:hAnsi="Lucida Sans Unicode" w:cs="Lucida Sans Unicode"/>
          <w:b w:val="0"/>
          <w:color w:val="444444"/>
          <w:sz w:val="19"/>
          <w:szCs w:val="19"/>
          <w:lang w:val="en-US"/>
        </w:rPr>
      </w:pPr>
      <w:r w:rsidRPr="00D3123C">
        <w:rPr>
          <w:rStyle w:val="Siln"/>
          <w:rFonts w:ascii="Lucida Sans Unicode" w:hAnsi="Lucida Sans Unicode" w:cs="Lucida Sans Unicode"/>
          <w:b w:val="0"/>
          <w:color w:val="444444"/>
          <w:sz w:val="19"/>
          <w:szCs w:val="19"/>
          <w:lang w:val="en-US"/>
        </w:rPr>
        <w:t xml:space="preserve">Commission Decision </w:t>
      </w:r>
      <w:r>
        <w:rPr>
          <w:rStyle w:val="Siln"/>
          <w:rFonts w:ascii="Lucida Sans Unicode" w:hAnsi="Lucida Sans Unicode" w:cs="Lucida Sans Unicode"/>
          <w:b w:val="0"/>
          <w:color w:val="444444"/>
          <w:sz w:val="19"/>
          <w:szCs w:val="19"/>
          <w:lang w:val="en-US"/>
        </w:rPr>
        <w:t xml:space="preserve">No </w:t>
      </w:r>
      <w:r w:rsidRPr="00D3123C">
        <w:rPr>
          <w:rStyle w:val="Siln"/>
          <w:rFonts w:ascii="Lucida Sans Unicode" w:hAnsi="Lucida Sans Unicode" w:cs="Lucida Sans Unicode"/>
          <w:b w:val="0"/>
          <w:color w:val="444444"/>
          <w:sz w:val="19"/>
          <w:szCs w:val="19"/>
          <w:lang w:val="en-US"/>
        </w:rPr>
        <w:t>2008/164/EC of 21 December 2007 concerning the technical specification of interoperability relating to persons with reduced mobility in the trans-European conventional and high-speed rail system</w:t>
      </w:r>
    </w:p>
    <w:p w:rsidR="00764BCF" w:rsidRPr="00D3123C" w:rsidRDefault="00764BCF" w:rsidP="00764BCF">
      <w:pPr>
        <w:rPr>
          <w:rStyle w:val="Siln"/>
          <w:rFonts w:ascii="Lucida Sans Unicode" w:hAnsi="Lucida Sans Unicode" w:cs="Lucida Sans Unicode"/>
          <w:b w:val="0"/>
          <w:color w:val="444444"/>
          <w:sz w:val="19"/>
          <w:szCs w:val="19"/>
          <w:lang w:val="en-US"/>
        </w:rPr>
      </w:pPr>
    </w:p>
    <w:p w:rsidR="00764BCF" w:rsidRPr="00D3123C" w:rsidRDefault="00764BCF" w:rsidP="00764BCF">
      <w:pPr>
        <w:numPr>
          <w:ilvl w:val="0"/>
          <w:numId w:val="8"/>
        </w:numPr>
        <w:tabs>
          <w:tab w:val="clear" w:pos="720"/>
        </w:tabs>
        <w:suppressAutoHyphens w:val="0"/>
        <w:ind w:left="284" w:hanging="284"/>
        <w:rPr>
          <w:rStyle w:val="Siln"/>
          <w:rFonts w:ascii="Lucida Sans Unicode" w:hAnsi="Lucida Sans Unicode" w:cs="Lucida Sans Unicode"/>
          <w:b w:val="0"/>
          <w:color w:val="444444"/>
          <w:sz w:val="19"/>
          <w:szCs w:val="19"/>
          <w:lang w:val="en-US"/>
        </w:rPr>
      </w:pPr>
      <w:r w:rsidRPr="00D3123C">
        <w:rPr>
          <w:rStyle w:val="Siln"/>
          <w:rFonts w:ascii="Lucida Sans Unicode" w:hAnsi="Lucida Sans Unicode" w:cs="Lucida Sans Unicode"/>
          <w:b w:val="0"/>
          <w:color w:val="444444"/>
          <w:sz w:val="19"/>
          <w:szCs w:val="19"/>
          <w:lang w:val="en-US"/>
        </w:rPr>
        <w:t xml:space="preserve">Commission Decision </w:t>
      </w:r>
      <w:r>
        <w:rPr>
          <w:rStyle w:val="Siln"/>
          <w:rFonts w:ascii="Lucida Sans Unicode" w:hAnsi="Lucida Sans Unicode" w:cs="Lucida Sans Unicode"/>
          <w:b w:val="0"/>
          <w:color w:val="444444"/>
          <w:sz w:val="19"/>
          <w:szCs w:val="19"/>
          <w:lang w:val="en-US"/>
        </w:rPr>
        <w:t xml:space="preserve">No </w:t>
      </w:r>
      <w:r w:rsidRPr="00D3123C">
        <w:rPr>
          <w:rStyle w:val="Siln"/>
          <w:rFonts w:ascii="Lucida Sans Unicode" w:hAnsi="Lucida Sans Unicode" w:cs="Lucida Sans Unicode"/>
          <w:b w:val="0"/>
          <w:color w:val="444444"/>
          <w:sz w:val="19"/>
          <w:szCs w:val="19"/>
          <w:lang w:val="en-US"/>
        </w:rPr>
        <w:t>2011/274/EU of 26 April 2011 concerning a technical specification for interoperability relating to the ‘energy’ subsystem of the trans-European conventional rail system</w:t>
      </w:r>
    </w:p>
    <w:p w:rsidR="00764BCF" w:rsidRPr="00D3123C" w:rsidRDefault="00764BCF" w:rsidP="00764BCF">
      <w:pPr>
        <w:rPr>
          <w:rStyle w:val="Siln"/>
          <w:rFonts w:ascii="Lucida Sans Unicode" w:hAnsi="Lucida Sans Unicode" w:cs="Lucida Sans Unicode"/>
          <w:b w:val="0"/>
          <w:color w:val="444444"/>
          <w:sz w:val="19"/>
          <w:szCs w:val="19"/>
          <w:lang w:val="en-US"/>
        </w:rPr>
      </w:pPr>
    </w:p>
    <w:p w:rsidR="00764BCF" w:rsidRPr="00D3123C" w:rsidRDefault="00764BCF" w:rsidP="00764BCF">
      <w:pPr>
        <w:numPr>
          <w:ilvl w:val="0"/>
          <w:numId w:val="8"/>
        </w:numPr>
        <w:tabs>
          <w:tab w:val="clear" w:pos="720"/>
        </w:tabs>
        <w:suppressAutoHyphens w:val="0"/>
        <w:ind w:left="284" w:hanging="284"/>
        <w:rPr>
          <w:rStyle w:val="Siln"/>
          <w:rFonts w:ascii="Lucida Sans Unicode" w:hAnsi="Lucida Sans Unicode" w:cs="Lucida Sans Unicode"/>
          <w:b w:val="0"/>
          <w:color w:val="444444"/>
          <w:sz w:val="19"/>
          <w:szCs w:val="19"/>
          <w:lang w:val="en-US"/>
        </w:rPr>
      </w:pPr>
      <w:r w:rsidRPr="00D3123C">
        <w:rPr>
          <w:rStyle w:val="Siln"/>
          <w:rFonts w:ascii="Lucida Sans Unicode" w:hAnsi="Lucida Sans Unicode" w:cs="Lucida Sans Unicode"/>
          <w:b w:val="0"/>
          <w:color w:val="444444"/>
          <w:sz w:val="19"/>
          <w:szCs w:val="19"/>
          <w:lang w:val="en-US"/>
        </w:rPr>
        <w:t xml:space="preserve">Commission Decision </w:t>
      </w:r>
      <w:r>
        <w:rPr>
          <w:rStyle w:val="Siln"/>
          <w:rFonts w:ascii="Lucida Sans Unicode" w:hAnsi="Lucida Sans Unicode" w:cs="Lucida Sans Unicode"/>
          <w:b w:val="0"/>
          <w:color w:val="444444"/>
          <w:sz w:val="19"/>
          <w:szCs w:val="19"/>
          <w:lang w:val="en-US"/>
        </w:rPr>
        <w:t xml:space="preserve">No </w:t>
      </w:r>
      <w:r w:rsidRPr="00D3123C">
        <w:rPr>
          <w:rStyle w:val="Siln"/>
          <w:rFonts w:ascii="Lucida Sans Unicode" w:hAnsi="Lucida Sans Unicode" w:cs="Lucida Sans Unicode"/>
          <w:b w:val="0"/>
          <w:color w:val="444444"/>
          <w:sz w:val="19"/>
          <w:szCs w:val="19"/>
          <w:lang w:val="en-US"/>
        </w:rPr>
        <w:t>2011/275/EU of 26 April 2011 concerning a technical specification for interoperability relating to the ‘infrastructure’ subsystem of the trans-European conventional rail system</w:t>
      </w:r>
    </w:p>
    <w:p w:rsidR="00764BCF" w:rsidRPr="00D3123C" w:rsidRDefault="00764BCF" w:rsidP="00764BCF">
      <w:pPr>
        <w:rPr>
          <w:rStyle w:val="Siln"/>
          <w:rFonts w:ascii="Lucida Sans Unicode" w:hAnsi="Lucida Sans Unicode" w:cs="Lucida Sans Unicode"/>
          <w:b w:val="0"/>
          <w:color w:val="444444"/>
          <w:sz w:val="19"/>
          <w:szCs w:val="19"/>
          <w:lang w:val="en-US"/>
        </w:rPr>
      </w:pPr>
    </w:p>
    <w:p w:rsidR="00764BCF" w:rsidRDefault="00764BCF" w:rsidP="00764BCF">
      <w:pPr>
        <w:numPr>
          <w:ilvl w:val="0"/>
          <w:numId w:val="8"/>
        </w:numPr>
        <w:tabs>
          <w:tab w:val="clear" w:pos="720"/>
        </w:tabs>
        <w:suppressAutoHyphens w:val="0"/>
        <w:ind w:left="284" w:hanging="284"/>
        <w:rPr>
          <w:rStyle w:val="Siln"/>
          <w:rFonts w:ascii="Lucida Sans Unicode" w:hAnsi="Lucida Sans Unicode" w:cs="Lucida Sans Unicode"/>
          <w:b w:val="0"/>
          <w:color w:val="444444"/>
          <w:sz w:val="19"/>
          <w:szCs w:val="19"/>
          <w:lang w:val="en-US"/>
        </w:rPr>
      </w:pPr>
      <w:r w:rsidRPr="00D3123C">
        <w:rPr>
          <w:rStyle w:val="Siln"/>
          <w:rFonts w:ascii="Lucida Sans Unicode" w:hAnsi="Lucida Sans Unicode" w:cs="Lucida Sans Unicode"/>
          <w:b w:val="0"/>
          <w:color w:val="444444"/>
          <w:sz w:val="19"/>
          <w:szCs w:val="19"/>
          <w:lang w:val="en-US"/>
        </w:rPr>
        <w:t xml:space="preserve">Commission Decision </w:t>
      </w:r>
      <w:r>
        <w:rPr>
          <w:rStyle w:val="Siln"/>
          <w:rFonts w:ascii="Lucida Sans Unicode" w:hAnsi="Lucida Sans Unicode" w:cs="Lucida Sans Unicode"/>
          <w:b w:val="0"/>
          <w:color w:val="444444"/>
          <w:sz w:val="19"/>
          <w:szCs w:val="19"/>
          <w:lang w:val="en-US"/>
        </w:rPr>
        <w:t xml:space="preserve">No </w:t>
      </w:r>
      <w:r w:rsidRPr="00D3123C">
        <w:rPr>
          <w:rStyle w:val="Siln"/>
          <w:rFonts w:ascii="Lucida Sans Unicode" w:hAnsi="Lucida Sans Unicode" w:cs="Lucida Sans Unicode"/>
          <w:b w:val="0"/>
          <w:color w:val="444444"/>
          <w:sz w:val="19"/>
          <w:szCs w:val="19"/>
          <w:lang w:val="en-US"/>
        </w:rPr>
        <w:t>2012/88/EU of 25 January 2012 on the technical specification for interoperability relating to the control-command and signalling subsystems of the trans-European rail system</w:t>
      </w:r>
    </w:p>
    <w:p w:rsidR="00764BCF" w:rsidRPr="00D3123C" w:rsidRDefault="00764BCF" w:rsidP="00764BCF">
      <w:pPr>
        <w:rPr>
          <w:rStyle w:val="Siln"/>
          <w:rFonts w:ascii="Lucida Sans Unicode" w:hAnsi="Lucida Sans Unicode" w:cs="Lucida Sans Unicode"/>
          <w:b w:val="0"/>
          <w:color w:val="444444"/>
          <w:sz w:val="19"/>
          <w:szCs w:val="19"/>
          <w:lang w:val="en-US"/>
        </w:rPr>
      </w:pPr>
    </w:p>
    <w:p w:rsidR="00764BCF" w:rsidRDefault="00764BCF" w:rsidP="00764BCF">
      <w:pPr>
        <w:numPr>
          <w:ilvl w:val="0"/>
          <w:numId w:val="8"/>
        </w:numPr>
        <w:tabs>
          <w:tab w:val="clear" w:pos="720"/>
        </w:tabs>
        <w:suppressAutoHyphens w:val="0"/>
        <w:ind w:left="284" w:hanging="284"/>
        <w:rPr>
          <w:rStyle w:val="Siln"/>
          <w:rFonts w:ascii="Lucida Sans Unicode" w:hAnsi="Lucida Sans Unicode" w:cs="Lucida Sans Unicode"/>
          <w:b w:val="0"/>
          <w:color w:val="444444"/>
          <w:sz w:val="19"/>
          <w:szCs w:val="19"/>
          <w:lang w:val="en-US"/>
        </w:rPr>
      </w:pPr>
      <w:r w:rsidRPr="00D3123C">
        <w:rPr>
          <w:rStyle w:val="Siln"/>
          <w:rFonts w:ascii="Lucida Sans Unicode" w:hAnsi="Lucida Sans Unicode" w:cs="Lucida Sans Unicode"/>
          <w:b w:val="0"/>
          <w:color w:val="444444"/>
          <w:sz w:val="19"/>
          <w:szCs w:val="19"/>
          <w:lang w:val="en-US"/>
        </w:rPr>
        <w:lastRenderedPageBreak/>
        <w:t>Commission Regulation (EU) No 1299/2014 of 18 November 2014 on the technical specifications for interoperability relating to the ‘infrastructure’ subsystem of the rail system in the European Union</w:t>
      </w:r>
    </w:p>
    <w:p w:rsidR="00764BCF" w:rsidRPr="00D3123C" w:rsidRDefault="00764BCF" w:rsidP="00764BCF">
      <w:pPr>
        <w:rPr>
          <w:rStyle w:val="Siln"/>
          <w:rFonts w:ascii="Lucida Sans Unicode" w:hAnsi="Lucida Sans Unicode" w:cs="Lucida Sans Unicode"/>
          <w:b w:val="0"/>
          <w:color w:val="444444"/>
          <w:sz w:val="19"/>
          <w:szCs w:val="19"/>
          <w:lang w:val="en-US"/>
        </w:rPr>
      </w:pPr>
    </w:p>
    <w:p w:rsidR="00764BCF" w:rsidRPr="00D3123C" w:rsidRDefault="00764BCF" w:rsidP="00764BCF">
      <w:pPr>
        <w:numPr>
          <w:ilvl w:val="0"/>
          <w:numId w:val="8"/>
        </w:numPr>
        <w:tabs>
          <w:tab w:val="clear" w:pos="720"/>
        </w:tabs>
        <w:suppressAutoHyphens w:val="0"/>
        <w:ind w:left="284" w:hanging="284"/>
        <w:rPr>
          <w:rStyle w:val="Siln"/>
          <w:rFonts w:ascii="Lucida Sans Unicode" w:hAnsi="Lucida Sans Unicode" w:cs="Lucida Sans Unicode"/>
          <w:b w:val="0"/>
          <w:color w:val="444444"/>
          <w:sz w:val="19"/>
          <w:szCs w:val="19"/>
          <w:lang w:val="en-US"/>
        </w:rPr>
      </w:pPr>
      <w:r w:rsidRPr="00D3123C">
        <w:rPr>
          <w:rStyle w:val="Siln"/>
          <w:rFonts w:ascii="Lucida Sans Unicode" w:hAnsi="Lucida Sans Unicode" w:cs="Lucida Sans Unicode"/>
          <w:b w:val="0"/>
          <w:color w:val="444444"/>
          <w:sz w:val="19"/>
          <w:szCs w:val="19"/>
          <w:lang w:val="en-US"/>
        </w:rPr>
        <w:t>Commission Regulation (EU) No 1300/2014 of 18 November 2014 on the technical specifications for interoperability relating to accessibility of the Union's rail system for persons with disabilities and persons with reduced mobility</w:t>
      </w:r>
    </w:p>
    <w:p w:rsidR="00764BCF" w:rsidRPr="00D3123C" w:rsidRDefault="00764BCF" w:rsidP="00764BCF">
      <w:pPr>
        <w:rPr>
          <w:rStyle w:val="Siln"/>
          <w:rFonts w:ascii="Lucida Sans Unicode" w:hAnsi="Lucida Sans Unicode" w:cs="Lucida Sans Unicode"/>
          <w:b w:val="0"/>
          <w:color w:val="444444"/>
          <w:sz w:val="19"/>
          <w:szCs w:val="19"/>
          <w:lang w:val="en-US"/>
        </w:rPr>
      </w:pPr>
    </w:p>
    <w:p w:rsidR="00764BCF" w:rsidRPr="00D3123C" w:rsidRDefault="00764BCF" w:rsidP="00764BCF">
      <w:pPr>
        <w:numPr>
          <w:ilvl w:val="0"/>
          <w:numId w:val="8"/>
        </w:numPr>
        <w:tabs>
          <w:tab w:val="clear" w:pos="720"/>
        </w:tabs>
        <w:suppressAutoHyphens w:val="0"/>
        <w:ind w:left="284" w:hanging="284"/>
        <w:rPr>
          <w:rStyle w:val="Siln"/>
          <w:rFonts w:ascii="Lucida Sans Unicode" w:hAnsi="Lucida Sans Unicode" w:cs="Lucida Sans Unicode"/>
          <w:b w:val="0"/>
          <w:color w:val="444444"/>
          <w:sz w:val="19"/>
          <w:szCs w:val="19"/>
          <w:lang w:val="en-US"/>
        </w:rPr>
      </w:pPr>
      <w:r w:rsidRPr="00D3123C">
        <w:rPr>
          <w:rStyle w:val="Siln"/>
          <w:rFonts w:ascii="Lucida Sans Unicode" w:hAnsi="Lucida Sans Unicode" w:cs="Lucida Sans Unicode"/>
          <w:b w:val="0"/>
          <w:color w:val="444444"/>
          <w:sz w:val="19"/>
          <w:szCs w:val="19"/>
          <w:lang w:val="en-US"/>
        </w:rPr>
        <w:t>Commission Regulation (EU) No 1301/2014 of 18 November 2014 on the technical specifications for interoperability relating to the ‘energy’ subsystem of the rail system in the Union</w:t>
      </w:r>
    </w:p>
    <w:p w:rsidR="00764BCF" w:rsidRPr="00D3123C" w:rsidRDefault="00764BCF" w:rsidP="00764BCF">
      <w:pPr>
        <w:rPr>
          <w:rStyle w:val="Siln"/>
          <w:rFonts w:ascii="Lucida Sans Unicode" w:hAnsi="Lucida Sans Unicode" w:cs="Lucida Sans Unicode"/>
          <w:b w:val="0"/>
          <w:color w:val="444444"/>
          <w:sz w:val="19"/>
          <w:szCs w:val="19"/>
          <w:lang w:val="en-US"/>
        </w:rPr>
      </w:pPr>
    </w:p>
    <w:p w:rsidR="00764BCF" w:rsidRDefault="00764BCF" w:rsidP="00764BCF">
      <w:pPr>
        <w:numPr>
          <w:ilvl w:val="0"/>
          <w:numId w:val="8"/>
        </w:numPr>
        <w:tabs>
          <w:tab w:val="clear" w:pos="720"/>
        </w:tabs>
        <w:suppressAutoHyphens w:val="0"/>
        <w:ind w:left="284" w:hanging="284"/>
        <w:rPr>
          <w:rStyle w:val="Siln"/>
          <w:rFonts w:ascii="Lucida Sans Unicode" w:hAnsi="Lucida Sans Unicode" w:cs="Lucida Sans Unicode"/>
          <w:b w:val="0"/>
          <w:color w:val="444444"/>
          <w:sz w:val="19"/>
          <w:szCs w:val="19"/>
          <w:lang w:val="en-US"/>
        </w:rPr>
      </w:pPr>
      <w:r w:rsidRPr="00D3123C">
        <w:rPr>
          <w:rStyle w:val="Siln"/>
          <w:rFonts w:ascii="Lucida Sans Unicode" w:hAnsi="Lucida Sans Unicode" w:cs="Lucida Sans Unicode"/>
          <w:b w:val="0"/>
          <w:color w:val="444444"/>
          <w:sz w:val="19"/>
          <w:szCs w:val="19"/>
          <w:lang w:val="en-US"/>
        </w:rPr>
        <w:t>Commission Regulation (EU) No 1303/2014 of 18 November 2014 concerning the technical specification for interoperability relating to ‘safety in railway tunnels’ of the rail system of the European Union</w:t>
      </w:r>
    </w:p>
    <w:p w:rsidR="00764BCF" w:rsidRPr="00D3123C" w:rsidRDefault="00764BCF" w:rsidP="00764BCF">
      <w:pPr>
        <w:rPr>
          <w:rStyle w:val="Siln"/>
          <w:rFonts w:ascii="Lucida Sans Unicode" w:hAnsi="Lucida Sans Unicode" w:cs="Lucida Sans Unicode"/>
          <w:b w:val="0"/>
          <w:color w:val="444444"/>
          <w:sz w:val="19"/>
          <w:szCs w:val="19"/>
          <w:lang w:val="en-US"/>
        </w:rPr>
      </w:pPr>
    </w:p>
    <w:p w:rsidR="00764BCF" w:rsidRPr="00D3123C" w:rsidRDefault="00764BCF" w:rsidP="00764BCF">
      <w:pPr>
        <w:numPr>
          <w:ilvl w:val="0"/>
          <w:numId w:val="8"/>
        </w:numPr>
        <w:tabs>
          <w:tab w:val="clear" w:pos="720"/>
        </w:tabs>
        <w:suppressAutoHyphens w:val="0"/>
        <w:ind w:left="284" w:hanging="284"/>
        <w:rPr>
          <w:rStyle w:val="Siln"/>
          <w:rFonts w:ascii="Lucida Sans Unicode" w:hAnsi="Lucida Sans Unicode" w:cs="Lucida Sans Unicode"/>
          <w:b w:val="0"/>
          <w:color w:val="444444"/>
          <w:sz w:val="19"/>
          <w:szCs w:val="19"/>
          <w:lang w:val="en-US"/>
        </w:rPr>
      </w:pPr>
      <w:r w:rsidRPr="00D3123C">
        <w:rPr>
          <w:rStyle w:val="Siln"/>
          <w:rFonts w:ascii="Lucida Sans Unicode" w:hAnsi="Lucida Sans Unicode" w:cs="Lucida Sans Unicode"/>
          <w:b w:val="0"/>
          <w:color w:val="444444"/>
          <w:sz w:val="19"/>
          <w:szCs w:val="19"/>
          <w:lang w:val="en-US"/>
        </w:rPr>
        <w:t xml:space="preserve">Commission Decision (EU) </w:t>
      </w:r>
      <w:r>
        <w:rPr>
          <w:rStyle w:val="Siln"/>
          <w:rFonts w:ascii="Lucida Sans Unicode" w:hAnsi="Lucida Sans Unicode" w:cs="Lucida Sans Unicode"/>
          <w:b w:val="0"/>
          <w:color w:val="444444"/>
          <w:sz w:val="19"/>
          <w:szCs w:val="19"/>
          <w:lang w:val="en-US"/>
        </w:rPr>
        <w:t xml:space="preserve">No </w:t>
      </w:r>
      <w:r w:rsidRPr="00D3123C">
        <w:rPr>
          <w:rStyle w:val="Siln"/>
          <w:rFonts w:ascii="Lucida Sans Unicode" w:hAnsi="Lucida Sans Unicode" w:cs="Lucida Sans Unicode"/>
          <w:b w:val="0"/>
          <w:color w:val="444444"/>
          <w:sz w:val="19"/>
          <w:szCs w:val="19"/>
          <w:lang w:val="en-US"/>
        </w:rPr>
        <w:t xml:space="preserve">2015/14 of 5 January 2015 amending Decision 2012/88/EU on the technical specification for interoperability relating to the control-command and signalling subsystems </w:t>
      </w:r>
      <w:r>
        <w:rPr>
          <w:rStyle w:val="Siln"/>
          <w:rFonts w:ascii="Lucida Sans Unicode" w:hAnsi="Lucida Sans Unicode" w:cs="Lucida Sans Unicode"/>
          <w:b w:val="0"/>
          <w:color w:val="444444"/>
          <w:sz w:val="19"/>
          <w:szCs w:val="19"/>
          <w:lang w:val="en-US"/>
        </w:rPr>
        <w:t>of the trans-European rail syste</w:t>
      </w:r>
      <w:r w:rsidRPr="00D3123C">
        <w:rPr>
          <w:rStyle w:val="Siln"/>
          <w:rFonts w:ascii="Lucida Sans Unicode" w:hAnsi="Lucida Sans Unicode" w:cs="Lucida Sans Unicode"/>
          <w:b w:val="0"/>
          <w:color w:val="444444"/>
          <w:sz w:val="19"/>
          <w:szCs w:val="19"/>
          <w:lang w:val="en-US"/>
        </w:rPr>
        <w:t>m</w:t>
      </w:r>
    </w:p>
    <w:p w:rsidR="00764BCF" w:rsidRPr="00D3123C" w:rsidRDefault="00764BCF" w:rsidP="00764BCF">
      <w:pPr>
        <w:rPr>
          <w:rStyle w:val="Siln"/>
          <w:rFonts w:ascii="Lucida Sans Unicode" w:hAnsi="Lucida Sans Unicode" w:cs="Lucida Sans Unicode"/>
          <w:b w:val="0"/>
          <w:color w:val="444444"/>
          <w:sz w:val="19"/>
          <w:szCs w:val="19"/>
          <w:lang w:val="en-US"/>
        </w:rPr>
      </w:pPr>
    </w:p>
    <w:p w:rsidR="00764BCF" w:rsidRPr="00D3123C" w:rsidRDefault="00764BCF" w:rsidP="00764BCF">
      <w:pPr>
        <w:numPr>
          <w:ilvl w:val="0"/>
          <w:numId w:val="8"/>
        </w:numPr>
        <w:tabs>
          <w:tab w:val="clear" w:pos="720"/>
        </w:tabs>
        <w:suppressAutoHyphens w:val="0"/>
        <w:ind w:left="284" w:hanging="284"/>
        <w:rPr>
          <w:rStyle w:val="Siln"/>
          <w:rFonts w:ascii="Lucida Sans Unicode" w:hAnsi="Lucida Sans Unicode" w:cs="Lucida Sans Unicode"/>
          <w:b w:val="0"/>
          <w:color w:val="444444"/>
          <w:sz w:val="19"/>
          <w:szCs w:val="19"/>
          <w:lang w:val="en-US"/>
        </w:rPr>
      </w:pPr>
      <w:r w:rsidRPr="00D3123C">
        <w:rPr>
          <w:rStyle w:val="Siln"/>
          <w:rFonts w:ascii="Lucida Sans Unicode" w:hAnsi="Lucida Sans Unicode" w:cs="Lucida Sans Unicode"/>
          <w:b w:val="0"/>
          <w:color w:val="444444"/>
          <w:sz w:val="19"/>
          <w:szCs w:val="19"/>
          <w:lang w:val="en-US"/>
        </w:rPr>
        <w:t xml:space="preserve">Commission Regulation (EU) </w:t>
      </w:r>
      <w:r>
        <w:rPr>
          <w:rStyle w:val="Siln"/>
          <w:rFonts w:ascii="Lucida Sans Unicode" w:hAnsi="Lucida Sans Unicode" w:cs="Lucida Sans Unicode"/>
          <w:b w:val="0"/>
          <w:color w:val="444444"/>
          <w:sz w:val="19"/>
          <w:szCs w:val="19"/>
          <w:lang w:val="en-US"/>
        </w:rPr>
        <w:t xml:space="preserve">No </w:t>
      </w:r>
      <w:r w:rsidRPr="00D3123C">
        <w:rPr>
          <w:rStyle w:val="Siln"/>
          <w:rFonts w:ascii="Lucida Sans Unicode" w:hAnsi="Lucida Sans Unicode" w:cs="Lucida Sans Unicode"/>
          <w:b w:val="0"/>
          <w:color w:val="444444"/>
          <w:sz w:val="19"/>
          <w:szCs w:val="19"/>
          <w:lang w:val="en-US"/>
        </w:rPr>
        <w:t>2016/919 of 27 May 2016 on the technical specification for interoperability relating to the ‘control-command and signalling’ subsystems of the rail system in the European Union</w:t>
      </w:r>
    </w:p>
    <w:p w:rsidR="00B05468" w:rsidRPr="009B5430" w:rsidRDefault="00B05468" w:rsidP="00AD72CE">
      <w:pPr>
        <w:spacing w:before="240"/>
        <w:jc w:val="both"/>
        <w:rPr>
          <w:rFonts w:asciiTheme="minorHAnsi" w:hAnsiTheme="minorHAnsi" w:cstheme="minorHAnsi"/>
          <w:sz w:val="22"/>
        </w:rPr>
      </w:pPr>
    </w:p>
    <w:p w:rsidR="00B05468" w:rsidRPr="009B5430" w:rsidRDefault="000E07CB" w:rsidP="00AD72CE">
      <w:pPr>
        <w:spacing w:before="240"/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249555</wp:posOffset>
                </wp:positionV>
                <wp:extent cx="5705475" cy="0"/>
                <wp:effectExtent l="9525" t="9525" r="9525" b="952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BC968A5" id="AutoShape 5" o:spid="_x0000_s1026" type="#_x0000_t32" style="position:absolute;margin-left:1.9pt;margin-top:19.65pt;width:44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J/8HgIAADsEAAAOAAAAZHJzL2Uyb0RvYy54bWysU82O2jAQvlfqO1i+QxI2YSEirFYJ9LJt&#10;kXb7AMZ2EquJbdmGgKq+e8eGILa9VFVzcMaemW+++Vs9nfoOHbmxQskCJ9MYIy6pYkI2Bf72tp0s&#10;MLKOSEY6JXmBz9zip/XHD6tB53ymWtUxbhCASJsPusCtczqPIktb3hM7VZpLUNbK9MTB1TQRM2QA&#10;9L6LZnE8jwZlmDaKcmvhtboo8Trg1zWn7mtdW+5QV2Dg5sJpwrn3Z7RekbwxRLeCXmmQf2DREyEh&#10;6A2qIo6ggxF/QPWCGmVV7aZU9ZGqa0F5yAGySeLfsnltieYhFyiO1bcy2f8HS78cdwYJVuAHjCTp&#10;oUXPB6dCZJT58gza5mBVyp3xCdKTfNUvin63SKqyJbLhwfjtrME38R7ROxd/sRqC7IfPioENAfxQ&#10;q1Nteg8JVUCn0JLzrSX85BCFx+wxztLHDCM66iKSj47aWPeJqx55ocDWGSKa1pVKSmi8MkkIQ44v&#10;1nlaJB8dfFSptqLrQv87iYYCL7NZFhys6gTzSm9mTbMvO4OOxE9Q+EKOoLk3M+ogWQBrOWGbq+yI&#10;6C4yBO+kx4PEgM5VuozIj2W83Cw2i3SSzuabSRpX1eR5W6aT+TZ5zKqHqiyr5KenlqR5Kxjj0rMb&#10;xzVJ/24crotzGbTbwN7KEL1HD/UCsuM/kA6d9c28jMVesfPOjB2HCQ3G123yK3B/B/l+59e/AAAA&#10;//8DAFBLAwQUAAYACAAAACEAdyVlcNsAAAAHAQAADwAAAGRycy9kb3ducmV2LnhtbEyOzU7DMBCE&#10;75X6DtYicamo3VQgksapqkocONJW4urGS5ISr6PYaUKfnkUc4LQ/M5r58u3kWnHFPjSeNKyWCgRS&#10;6W1DlYbT8eXhGUSIhqxpPaGGLwywLeaz3GTWj/SG10OsBIdQyIyGOsYukzKUNToTlr5DYu3D985E&#10;PvtK2t6MHO5amSj1JJ1piBtq0+G+xvLzMDgNGIbHldqlrjq93sbFe3K7jN1R6/u7abcBEXGKf2b4&#10;wWd0KJjp7AeyQbQa1gweeaRrECynKuHl/PuQRS7/8xffAAAA//8DAFBLAQItABQABgAIAAAAIQC2&#10;gziS/gAAAOEBAAATAAAAAAAAAAAAAAAAAAAAAABbQ29udGVudF9UeXBlc10ueG1sUEsBAi0AFAAG&#10;AAgAAAAhADj9If/WAAAAlAEAAAsAAAAAAAAAAAAAAAAALwEAAF9yZWxzLy5yZWxzUEsBAi0AFAAG&#10;AAgAAAAhAAMon/weAgAAOwQAAA4AAAAAAAAAAAAAAAAALgIAAGRycy9lMm9Eb2MueG1sUEsBAi0A&#10;FAAGAAgAAAAhAHclZXDbAAAABwEAAA8AAAAAAAAAAAAAAAAAeAQAAGRycy9kb3ducmV2LnhtbFBL&#10;BQYAAAAABAAEAPMAAACABQAAAAA=&#10;"/>
            </w:pict>
          </mc:Fallback>
        </mc:AlternateContent>
      </w:r>
    </w:p>
    <w:p w:rsidR="00B05468" w:rsidRDefault="0050785C" w:rsidP="0050785C">
      <w:pPr>
        <w:pStyle w:val="Nadpis1"/>
        <w:rPr>
          <w:rFonts w:asciiTheme="minorHAnsi" w:hAnsiTheme="minorHAnsi" w:cstheme="minorHAnsi"/>
          <w:sz w:val="28"/>
        </w:rPr>
      </w:pPr>
      <w:r w:rsidRPr="0050785C">
        <w:rPr>
          <w:rFonts w:asciiTheme="minorHAnsi" w:hAnsiTheme="minorHAnsi" w:cstheme="minorHAnsi"/>
          <w:sz w:val="28"/>
        </w:rPr>
        <w:t>ANY OTHER RELEVANT INFORMATION, SUCH AS AREA(S) OF USE, INCLUDING COORDINATION IN ACCORDANCE WITH ART. 17(2) OF IMPLEMENTING REGULATION (EU) 2018/545.</w:t>
      </w:r>
    </w:p>
    <w:p w:rsidR="00764BCF" w:rsidRPr="00764BCF" w:rsidRDefault="00764BCF" w:rsidP="00764BCF"/>
    <w:p w:rsidR="008A155B" w:rsidRPr="009B5430" w:rsidRDefault="000E07CB" w:rsidP="00AD72CE">
      <w:pPr>
        <w:spacing w:before="240"/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230505</wp:posOffset>
                </wp:positionV>
                <wp:extent cx="5705475" cy="0"/>
                <wp:effectExtent l="9525" t="9525" r="9525" b="952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D16DDEB" id="AutoShape 6" o:spid="_x0000_s1026" type="#_x0000_t32" style="position:absolute;margin-left:5.65pt;margin-top:18.15pt;width:449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kb9HgIAADsEAAAOAAAAZHJzL2Uyb0RvYy54bWysU82O2jAQvlfqO1i+QxKasBARVqsEetl2&#10;kXb7AMZ2EquJbdmGgKq+e8eGILa9VFVzcMaemW+++Vs9nvoOHbmxQskCJ9MYIy6pYkI2Bf72tp0s&#10;MLKOSEY6JXmBz9zix/XHD6tB53ymWtUxbhCASJsPusCtczqPIktb3hM7VZpLUNbK9MTB1TQRM2QA&#10;9L6LZnE8jwZlmDaKcmvhtboo8Trg1zWn7qWuLXeoKzBwc+E04dz7M1qvSN4YoltBrzTIP7DoiZAQ&#10;9AZVEUfQwYg/oHpBjbKqdlOq+kjVtaA85ADZJPFv2by2RPOQCxTH6luZ7P+DpV+PO4MEK/AMI0l6&#10;aNHTwakQGc19eQZtc7Aq5c74BOlJvupnRb9bJFXZEtnwYPx21uCbeI/onYu/WA1B9sMXxcCGAH6o&#10;1ak2vYeEKqBTaMn51hJ+cojCY/YQZ+lDhhEddRHJR0dtrPvMVY+8UGDrDBFN60olJTRemSSEIcdn&#10;6zwtko8OPqpUW9F1of+dREOBl9ksCw5WdYJ5pTezptmXnUFH4icofCFH0NybGXWQLIC1nLDNVXZE&#10;dBcZgnfS40FiQOcqXUbkxzJebhabRTpJZ/PNJI2ravK0LdPJfJs8ZNWnqiyr5KenlqR5Kxjj0rMb&#10;xzVJ/24crotzGbTbwN7KEL1HD/UCsuM/kA6d9c28jMVesfPOjB2HCQ3G123yK3B/B/l+59e/AAAA&#10;//8DAFBLAwQUAAYACAAAACEAlwJAHNsAAAAIAQAADwAAAGRycy9kb3ducmV2LnhtbExPTUvDQBC9&#10;F/oflhG8FLubFouJ2ZRS8ODRtuB1mx2TaHY2ZDdN7K93xIM9DW/e433k28m14oJ9aDxpSJYKBFLp&#10;bUOVhtPx5eEJRIiGrGk9oYZvDLAt5rPcZNaP9IaXQ6wEm1DIjIY6xi6TMpQ1OhOWvkNi7sP3zkSG&#10;fSVtb0Y2d61cKbWRzjTECbXpcF9j+XUYnAYMw2OidqmrTq/XcfG+un6O3VHr+7tp9wwi4hT/xfBb&#10;n6tDwZ3OfiAbRMs4WbNSw3rDl/lUpTzl/PeQRS5vBxQ/AAAA//8DAFBLAQItABQABgAIAAAAIQC2&#10;gziS/gAAAOEBAAATAAAAAAAAAAAAAAAAAAAAAABbQ29udGVudF9UeXBlc10ueG1sUEsBAi0AFAAG&#10;AAgAAAAhADj9If/WAAAAlAEAAAsAAAAAAAAAAAAAAAAALwEAAF9yZWxzLy5yZWxzUEsBAi0AFAAG&#10;AAgAAAAhAJ76Rv0eAgAAOwQAAA4AAAAAAAAAAAAAAAAALgIAAGRycy9lMm9Eb2MueG1sUEsBAi0A&#10;FAAGAAgAAAAhAJcCQBzbAAAACAEAAA8AAAAAAAAAAAAAAAAAeAQAAGRycy9kb3ducmV2LnhtbFBL&#10;BQYAAAAABAAEAPMAAACABQAAAAA=&#10;"/>
            </w:pict>
          </mc:Fallback>
        </mc:AlternateContent>
      </w:r>
    </w:p>
    <w:p w:rsidR="00B05468" w:rsidRPr="009B5430" w:rsidRDefault="0050785C" w:rsidP="0050785C">
      <w:pPr>
        <w:pStyle w:val="Nadpis1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I</w:t>
      </w:r>
      <w:r w:rsidRPr="0050785C">
        <w:rPr>
          <w:rFonts w:asciiTheme="minorHAnsi" w:hAnsiTheme="minorHAnsi" w:cstheme="minorHAnsi"/>
          <w:sz w:val="28"/>
        </w:rPr>
        <w:t>NFORMATION TO JUSTIFY THE NON-VIABILITY OF THE PROJECT</w:t>
      </w:r>
    </w:p>
    <w:p w:rsidR="008A155B" w:rsidRPr="009B5430" w:rsidRDefault="008A155B" w:rsidP="00AD72CE">
      <w:pPr>
        <w:spacing w:before="240" w:line="276" w:lineRule="auto"/>
        <w:ind w:left="-11"/>
        <w:jc w:val="both"/>
        <w:rPr>
          <w:rFonts w:asciiTheme="minorHAnsi" w:hAnsiTheme="minorHAnsi" w:cstheme="minorHAnsi"/>
          <w:b/>
          <w:sz w:val="28"/>
          <w:szCs w:val="32"/>
        </w:rPr>
      </w:pPr>
    </w:p>
    <w:p w:rsidR="008A155B" w:rsidRPr="009B5430" w:rsidRDefault="000E07CB" w:rsidP="00AD72CE">
      <w:pPr>
        <w:spacing w:before="240" w:line="276" w:lineRule="auto"/>
        <w:ind w:left="-11"/>
        <w:jc w:val="both"/>
        <w:rPr>
          <w:rFonts w:asciiTheme="minorHAnsi" w:hAnsiTheme="minorHAnsi" w:cstheme="minorHAnsi"/>
          <w:b/>
          <w:sz w:val="28"/>
          <w:szCs w:val="32"/>
        </w:rPr>
      </w:pPr>
      <w:r w:rsidRPr="009B5430">
        <w:rPr>
          <w:rFonts w:asciiTheme="minorHAnsi" w:hAnsiTheme="minorHAnsi" w:cstheme="minorHAnsi"/>
          <w:b/>
          <w:noProof/>
          <w:sz w:val="28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279400</wp:posOffset>
                </wp:positionV>
                <wp:extent cx="5705475" cy="0"/>
                <wp:effectExtent l="9525" t="9525" r="9525" b="952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89D5BDF" id="AutoShape 7" o:spid="_x0000_s1026" type="#_x0000_t32" style="position:absolute;margin-left:8.65pt;margin-top:22pt;width:449.2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Ua6HgIAADsEAAAOAAAAZHJzL2Uyb0RvYy54bWysU8GO2jAQvVfqP1i+QxKaLBARVqsEetl2&#10;kXb7AcZ2EquJbdmGgKr+e8eGILa9VFU5mHFm5s2beePV46nv0JEbK5QscDKNMeKSKiZkU+Bvb9vJ&#10;AiPriGSkU5IX+Mwtflx//LAadM5nqlUd4wYBiLT5oAvcOqfzKLK05T2xU6W5BGetTE8cXE0TMUMG&#10;QO+7aBbHD9GgDNNGUW4tfK0uTrwO+HXNqXupa8sd6goM3Fw4TTj3/ozWK5I3huhW0CsN8g8seiIk&#10;FL1BVcQRdDDiD6heUKOsqt2Uqj5SdS0oDz1AN0n8WzevLdE89ALDsfo2Jvv/YOnX484gwUA7jCTp&#10;QaKng1OhMpr78Qza5hBVyp3xDdKTfNXPin63SKqyJbLhIfjtrCE38RnRuxR/sRqK7IcvikEMAfww&#10;q1Nteg8JU0CnIMn5Jgk/OUThYzaPs3SeYURHX0TyMVEb6z5z1SNvFNg6Q0TTulJJCcIrk4Qy5Phs&#10;nadF8jHBV5VqK7ou6N9JNBR4mc2ykGBVJ5h3+jBrmn3ZGXQkfoPCL/QInvswow6SBbCWE7a52o6I&#10;7mJD8U56PGgM6Fyty4r8WMbLzWKzSCfp7GEzSeOqmjxty3TysE3mWfWpKssq+empJWneCsa49OzG&#10;dU3Sv1uH68O5LNptYW9jiN6jh3kB2fE/kA7KejEva7FX7Lwzo+KwoSH4+pr8E7i/g33/5te/AAAA&#10;//8DAFBLAwQUAAYACAAAACEA1eL/o9wAAAAIAQAADwAAAGRycy9kb3ducmV2LnhtbEyPwU7DMBBE&#10;70j8g7VIXBB1UlqgIU5VIXHgSFuJ6zZekkC8jmKnCf16FnEox9kZzb7J15Nr1ZH60Hg2kM4SUMSl&#10;tw1XBva7l9tHUCEiW2w9k4FvCrAuLi9yzKwf+Y2O21gpKeGQoYE6xi7TOpQ1OQwz3xGL9+F7h1Fk&#10;X2nb4yjlrtXzJLnXDhuWDzV29FxT+bUdnAEKwzJNNitX7V9P4837/PQ5djtjrq+mzROoSFM8h+EX&#10;X9ChEKaDH9gG1Yp+uJOkgcVCJom/Spcy5fB30EWu/w8ofgAAAP//AwBQSwECLQAUAAYACAAAACEA&#10;toM4kv4AAADhAQAAEwAAAAAAAAAAAAAAAAAAAAAAW0NvbnRlbnRfVHlwZXNdLnhtbFBLAQItABQA&#10;BgAIAAAAIQA4/SH/1gAAAJQBAAALAAAAAAAAAAAAAAAAAC8BAABfcmVscy8ucmVsc1BLAQItABQA&#10;BgAIAAAAIQDRmUa6HgIAADsEAAAOAAAAAAAAAAAAAAAAAC4CAABkcnMvZTJvRG9jLnhtbFBLAQIt&#10;ABQABgAIAAAAIQDV4v+j3AAAAAgBAAAPAAAAAAAAAAAAAAAAAHgEAABkcnMvZG93bnJldi54bWxQ&#10;SwUGAAAAAAQABADzAAAAgQUAAAAA&#10;"/>
            </w:pict>
          </mc:Fallback>
        </mc:AlternateContent>
      </w:r>
    </w:p>
    <w:p w:rsidR="00B05468" w:rsidRPr="009B5430" w:rsidRDefault="0050785C" w:rsidP="0050785C">
      <w:pPr>
        <w:pStyle w:val="Nadpis1"/>
        <w:rPr>
          <w:rFonts w:asciiTheme="minorHAnsi" w:hAnsiTheme="minorHAnsi" w:cstheme="minorHAnsi"/>
          <w:sz w:val="28"/>
        </w:rPr>
      </w:pPr>
      <w:r w:rsidRPr="0050785C">
        <w:rPr>
          <w:rFonts w:asciiTheme="minorHAnsi" w:hAnsiTheme="minorHAnsi" w:cstheme="minorHAnsi"/>
          <w:sz w:val="28"/>
        </w:rPr>
        <w:t>DEROGATIONS ALREADY GRANTED TO THAT PROJECT (IF ANY)</w:t>
      </w:r>
    </w:p>
    <w:sectPr w:rsidR="00B05468" w:rsidRPr="009B5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A09" w:rsidRDefault="00803A09" w:rsidP="004136BD">
      <w:r>
        <w:separator/>
      </w:r>
    </w:p>
  </w:endnote>
  <w:endnote w:type="continuationSeparator" w:id="0">
    <w:p w:rsidR="00803A09" w:rsidRDefault="00803A09" w:rsidP="0041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3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A09" w:rsidRDefault="00803A09" w:rsidP="004136BD">
      <w:r>
        <w:separator/>
      </w:r>
    </w:p>
  </w:footnote>
  <w:footnote w:type="continuationSeparator" w:id="0">
    <w:p w:rsidR="00803A09" w:rsidRDefault="00803A09" w:rsidP="00413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3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lang w:val="cs-CZ" w:eastAsia="cs-CZ"/>
      </w:rPr>
    </w:lvl>
  </w:abstractNum>
  <w:abstractNum w:abstractNumId="2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4F122D6"/>
    <w:multiLevelType w:val="hybridMultilevel"/>
    <w:tmpl w:val="4E50B8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21A73"/>
    <w:multiLevelType w:val="hybridMultilevel"/>
    <w:tmpl w:val="BD888F98"/>
    <w:lvl w:ilvl="0" w:tplc="25F44D48">
      <w:start w:val="1"/>
      <w:numFmt w:val="upperLetter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55B"/>
    <w:rsid w:val="000226B9"/>
    <w:rsid w:val="000E07CB"/>
    <w:rsid w:val="00161D7F"/>
    <w:rsid w:val="00215F88"/>
    <w:rsid w:val="002F5811"/>
    <w:rsid w:val="003371A5"/>
    <w:rsid w:val="00354EFC"/>
    <w:rsid w:val="0036431C"/>
    <w:rsid w:val="003815D6"/>
    <w:rsid w:val="00392ED6"/>
    <w:rsid w:val="003F4D42"/>
    <w:rsid w:val="004136BD"/>
    <w:rsid w:val="004206D5"/>
    <w:rsid w:val="004A6856"/>
    <w:rsid w:val="004D4AE7"/>
    <w:rsid w:val="004E55F6"/>
    <w:rsid w:val="0050785C"/>
    <w:rsid w:val="00556191"/>
    <w:rsid w:val="005E0C9E"/>
    <w:rsid w:val="00605F6E"/>
    <w:rsid w:val="0067488C"/>
    <w:rsid w:val="006A3019"/>
    <w:rsid w:val="006F5A41"/>
    <w:rsid w:val="007309E4"/>
    <w:rsid w:val="00764BCF"/>
    <w:rsid w:val="00775B90"/>
    <w:rsid w:val="00803A09"/>
    <w:rsid w:val="00836D57"/>
    <w:rsid w:val="008521B2"/>
    <w:rsid w:val="00861C98"/>
    <w:rsid w:val="00887679"/>
    <w:rsid w:val="008A155B"/>
    <w:rsid w:val="00924056"/>
    <w:rsid w:val="0095686D"/>
    <w:rsid w:val="00962C67"/>
    <w:rsid w:val="00972C13"/>
    <w:rsid w:val="0099626C"/>
    <w:rsid w:val="009A51FA"/>
    <w:rsid w:val="009B3113"/>
    <w:rsid w:val="009B5430"/>
    <w:rsid w:val="00A36332"/>
    <w:rsid w:val="00A70554"/>
    <w:rsid w:val="00AD044B"/>
    <w:rsid w:val="00AD72CE"/>
    <w:rsid w:val="00AF2F2E"/>
    <w:rsid w:val="00B05468"/>
    <w:rsid w:val="00B950EC"/>
    <w:rsid w:val="00C074A1"/>
    <w:rsid w:val="00C769CE"/>
    <w:rsid w:val="00C82555"/>
    <w:rsid w:val="00CE09F8"/>
    <w:rsid w:val="00D474DC"/>
    <w:rsid w:val="00D75D56"/>
    <w:rsid w:val="00E3439C"/>
    <w:rsid w:val="00E35CBE"/>
    <w:rsid w:val="00E458B9"/>
    <w:rsid w:val="00EA27C1"/>
    <w:rsid w:val="00ED2602"/>
    <w:rsid w:val="00FC58F5"/>
    <w:rsid w:val="00FF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4F0C73"/>
  <w15:chartTrackingRefBased/>
  <w15:docId w15:val="{5FF53879-9024-4140-A640-CFF61291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69CE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556191"/>
    <w:pPr>
      <w:numPr>
        <w:numId w:val="6"/>
      </w:numPr>
      <w:spacing w:before="240"/>
      <w:ind w:left="567" w:hanging="567"/>
      <w:jc w:val="both"/>
      <w:outlineLvl w:val="0"/>
    </w:pPr>
    <w:rPr>
      <w:rFonts w:ascii="Arial" w:hAnsi="Arial" w:cs="Arial"/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  <w:b/>
      <w:lang w:val="cs-CZ" w:eastAsia="cs-CZ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cs="Times New Roman" w:hint="default"/>
    </w:rPr>
  </w:style>
  <w:style w:type="character" w:customStyle="1" w:styleId="WW8Num15z1">
    <w:name w:val="WW8Num15z1"/>
    <w:rPr>
      <w:rFonts w:cs="Times New Roman"/>
    </w:rPr>
  </w:style>
  <w:style w:type="character" w:customStyle="1" w:styleId="Standardnpsmoodstavce1">
    <w:name w:val="Standardní písmo odstavce1"/>
  </w:style>
  <w:style w:type="character" w:customStyle="1" w:styleId="Odkaznakoment1">
    <w:name w:val="Odkaz na komentář1"/>
    <w:rPr>
      <w:rFonts w:cs="Times New Roman"/>
      <w:sz w:val="16"/>
    </w:rPr>
  </w:style>
  <w:style w:type="character" w:customStyle="1" w:styleId="TextkomenteChar">
    <w:name w:val="Text komentáře Char"/>
    <w:rPr>
      <w:rFonts w:ascii="Times New Roman" w:hAnsi="Times New Roman" w:cs="Times New Roman"/>
      <w:sz w:val="20"/>
      <w:szCs w:val="20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rFonts w:ascii="Times New Roman" w:hAnsi="Times New Roman" w:cs="Times New Roman"/>
      <w:sz w:val="20"/>
      <w:szCs w:val="20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  <w:ind w:firstLine="709"/>
      <w:jc w:val="both"/>
    </w:pPr>
    <w:rPr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136B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136BD"/>
    <w:rPr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4136B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136BD"/>
    <w:rPr>
      <w:sz w:val="24"/>
      <w:szCs w:val="24"/>
      <w:lang w:eastAsia="zh-CN"/>
    </w:rPr>
  </w:style>
  <w:style w:type="character" w:styleId="Zstupntext">
    <w:name w:val="Placeholder Text"/>
    <w:basedOn w:val="Standardnpsmoodstavce"/>
    <w:uiPriority w:val="99"/>
    <w:semiHidden/>
    <w:rsid w:val="00215F88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556191"/>
    <w:rPr>
      <w:rFonts w:ascii="Arial" w:hAnsi="Arial" w:cs="Arial"/>
      <w:b/>
      <w:sz w:val="32"/>
      <w:szCs w:val="32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95686D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95686D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95686D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686D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95686D"/>
    <w:rPr>
      <w:b/>
      <w:bCs/>
      <w:lang w:eastAsia="zh-CN"/>
    </w:rPr>
  </w:style>
  <w:style w:type="paragraph" w:customStyle="1" w:styleId="Default">
    <w:name w:val="Default"/>
    <w:rsid w:val="0095686D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Siln">
    <w:name w:val="Strong"/>
    <w:basedOn w:val="Standardnpsmoodstavce"/>
    <w:qFormat/>
    <w:rsid w:val="00764B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439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Soubor podkladů pro oznámení neuplatnění TSI Evropské Komisi podle čl</vt:lpstr>
    </vt:vector>
  </TitlesOfParts>
  <Company>HP Inc.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Soubor podkladů pro oznámení neuplatnění TSI Evropské Komisi podle čl</dc:title>
  <dc:subject/>
  <dc:creator>Kosan Milos</dc:creator>
  <cp:keywords/>
  <cp:lastModifiedBy>Pavel Marek</cp:lastModifiedBy>
  <cp:revision>8</cp:revision>
  <cp:lastPrinted>2016-10-18T10:01:00Z</cp:lastPrinted>
  <dcterms:created xsi:type="dcterms:W3CDTF">2022-03-16T14:56:00Z</dcterms:created>
  <dcterms:modified xsi:type="dcterms:W3CDTF">2022-03-25T14:06:00Z</dcterms:modified>
</cp:coreProperties>
</file>